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8BF4" w14:textId="623E0E10" w:rsidR="00300588" w:rsidRDefault="006B32AA" w:rsidP="0030058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More sustainable barbecues</w:t>
      </w:r>
    </w:p>
    <w:p w14:paraId="3C96DCCA" w14:textId="2B300E5C" w:rsidR="00300588" w:rsidRDefault="00300588" w:rsidP="0058676C">
      <w:pPr>
        <w:rPr>
          <w:rFonts w:ascii="Arial" w:hAnsi="Arial" w:cs="Arial"/>
        </w:rPr>
      </w:pPr>
    </w:p>
    <w:p w14:paraId="055790EA" w14:textId="3D9B5177" w:rsidR="00300588" w:rsidRDefault="0058676C" w:rsidP="0058676C">
      <w:pPr>
        <w:rPr>
          <w:rFonts w:ascii="Arial" w:hAnsi="Arial" w:cs="Arial"/>
        </w:rPr>
      </w:pPr>
      <w:r w:rsidRPr="00300588">
        <w:rPr>
          <w:rFonts w:ascii="Arial" w:hAnsi="Arial" w:cs="Arial"/>
        </w:rPr>
        <w:t xml:space="preserve">Now that it’s summer, many of us will be getting together outdoors for a </w:t>
      </w:r>
      <w:r w:rsidR="00B6796A">
        <w:rPr>
          <w:rFonts w:ascii="Arial" w:hAnsi="Arial" w:cs="Arial"/>
        </w:rPr>
        <w:t>barbecue</w:t>
      </w:r>
      <w:r w:rsidRPr="00300588">
        <w:rPr>
          <w:rFonts w:ascii="Arial" w:hAnsi="Arial" w:cs="Arial"/>
        </w:rPr>
        <w:t xml:space="preserve">. </w:t>
      </w:r>
    </w:p>
    <w:p w14:paraId="5B1D19A5" w14:textId="16EB229C" w:rsidR="00300588" w:rsidRDefault="00192D81" w:rsidP="0058676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0320FD2" wp14:editId="7F6936F5">
            <wp:simplePos x="0" y="0"/>
            <wp:positionH relativeFrom="margin">
              <wp:posOffset>3524250</wp:posOffset>
            </wp:positionH>
            <wp:positionV relativeFrom="paragraph">
              <wp:posOffset>46990</wp:posOffset>
            </wp:positionV>
            <wp:extent cx="2757170" cy="1824355"/>
            <wp:effectExtent l="0" t="0" r="5080" b="4445"/>
            <wp:wrapSquare wrapText="bothSides"/>
            <wp:docPr id="3" name="Picture 3" descr="A picture containing charcoal, fire, barbecue grill, cookware and bak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coal, fire, barbecue grill, cookware and bakewar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36B2BDF4" w:rsidR="00F71043" w:rsidRDefault="00300588" w:rsidP="007E2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are some tips for </w:t>
      </w:r>
      <w:r w:rsidR="0058676C" w:rsidRPr="00300588">
        <w:rPr>
          <w:rFonts w:ascii="Arial" w:hAnsi="Arial" w:cs="Arial"/>
        </w:rPr>
        <w:t xml:space="preserve">a more sustainable </w:t>
      </w:r>
      <w:r>
        <w:rPr>
          <w:rFonts w:ascii="Arial" w:hAnsi="Arial" w:cs="Arial"/>
        </w:rPr>
        <w:t>barbecue that is also better for your health:</w:t>
      </w:r>
    </w:p>
    <w:p w14:paraId="3CF04462" w14:textId="77777777" w:rsidR="00300588" w:rsidRPr="00300588" w:rsidRDefault="00300588" w:rsidP="007E2F39">
      <w:pPr>
        <w:rPr>
          <w:rFonts w:ascii="Arial" w:hAnsi="Arial" w:cs="Arial"/>
        </w:rPr>
      </w:pPr>
    </w:p>
    <w:p w14:paraId="228C756C" w14:textId="77777777" w:rsidR="00680989" w:rsidRPr="00300588" w:rsidRDefault="00680989" w:rsidP="00075097">
      <w:pPr>
        <w:rPr>
          <w:rFonts w:ascii="Arial" w:hAnsi="Arial" w:cs="Arial"/>
        </w:rPr>
      </w:pPr>
      <w:r w:rsidRPr="00300588">
        <w:rPr>
          <w:rFonts w:ascii="Arial" w:hAnsi="Arial" w:cs="Arial"/>
          <w:b/>
        </w:rPr>
        <w:t>Type of BBQ</w:t>
      </w:r>
    </w:p>
    <w:p w14:paraId="03301BC1" w14:textId="0D3C6CEC" w:rsidR="00F11689" w:rsidRPr="007E0869" w:rsidRDefault="0058676C" w:rsidP="001F7225">
      <w:pPr>
        <w:pStyle w:val="ListParagraph"/>
        <w:numPr>
          <w:ilvl w:val="0"/>
          <w:numId w:val="26"/>
        </w:numPr>
        <w:spacing w:before="60" w:after="60"/>
        <w:ind w:left="284" w:hanging="284"/>
        <w:contextualSpacing w:val="0"/>
        <w:rPr>
          <w:rFonts w:ascii="Arial" w:hAnsi="Arial" w:cs="Arial"/>
        </w:rPr>
      </w:pPr>
      <w:proofErr w:type="gramStart"/>
      <w:r w:rsidRPr="007E0869">
        <w:rPr>
          <w:rFonts w:ascii="Arial" w:hAnsi="Arial" w:cs="Arial"/>
        </w:rPr>
        <w:t>Steer</w:t>
      </w:r>
      <w:proofErr w:type="gramEnd"/>
      <w:r w:rsidRPr="007E0869">
        <w:rPr>
          <w:rFonts w:ascii="Arial" w:hAnsi="Arial" w:cs="Arial"/>
        </w:rPr>
        <w:t xml:space="preserve"> clear of throwaway BBQs and disposable plates/utensils</w:t>
      </w:r>
      <w:r w:rsidR="00F62694" w:rsidRPr="007E0869">
        <w:rPr>
          <w:rFonts w:ascii="Arial" w:hAnsi="Arial" w:cs="Arial"/>
        </w:rPr>
        <w:t>.</w:t>
      </w:r>
      <w:r w:rsidR="007E0869" w:rsidRPr="007E0869">
        <w:rPr>
          <w:rFonts w:ascii="Arial" w:hAnsi="Arial" w:cs="Arial"/>
        </w:rPr>
        <w:t xml:space="preserve">  </w:t>
      </w:r>
      <w:r w:rsidR="00F62694" w:rsidRPr="007E0869">
        <w:rPr>
          <w:rFonts w:ascii="Arial" w:hAnsi="Arial" w:cs="Arial"/>
        </w:rPr>
        <w:t>Disposable BBQs have also been linked to some of the more serious UK wildfires</w:t>
      </w:r>
      <w:r w:rsidR="00300588" w:rsidRPr="007E0869">
        <w:rPr>
          <w:rFonts w:ascii="Arial" w:hAnsi="Arial" w:cs="Arial"/>
        </w:rPr>
        <w:t>.</w:t>
      </w:r>
    </w:p>
    <w:p w14:paraId="1ACC1002" w14:textId="3416ABDD" w:rsidR="00577FB8" w:rsidRPr="00300588" w:rsidRDefault="00577FB8" w:rsidP="00300588">
      <w:pPr>
        <w:pStyle w:val="ListParagraph"/>
        <w:numPr>
          <w:ilvl w:val="0"/>
          <w:numId w:val="26"/>
        </w:numPr>
        <w:spacing w:before="60" w:after="60"/>
        <w:ind w:left="284" w:hanging="284"/>
        <w:contextualSpacing w:val="0"/>
        <w:rPr>
          <w:rFonts w:ascii="Arial" w:hAnsi="Arial" w:cs="Arial"/>
          <w:i/>
          <w:iCs/>
        </w:rPr>
      </w:pPr>
      <w:r w:rsidRPr="00300588">
        <w:rPr>
          <w:rFonts w:ascii="Arial" w:hAnsi="Arial" w:cs="Arial"/>
          <w:b/>
          <w:bCs/>
          <w:i/>
          <w:iCs/>
        </w:rPr>
        <w:t xml:space="preserve">Grills using natural gas or electricity are generally considered much more environmentally friendly </w:t>
      </w:r>
      <w:r w:rsidRPr="00300588">
        <w:rPr>
          <w:rFonts w:ascii="Arial" w:hAnsi="Arial" w:cs="Arial"/>
          <w:i/>
          <w:iCs/>
        </w:rPr>
        <w:t xml:space="preserve">and it has been estimated that their carbon footprint is </w:t>
      </w:r>
      <w:r w:rsidRPr="00300588">
        <w:rPr>
          <w:rFonts w:ascii="Arial" w:hAnsi="Arial" w:cs="Arial"/>
          <w:b/>
          <w:i/>
          <w:iCs/>
        </w:rPr>
        <w:t>one</w:t>
      </w:r>
      <w:r w:rsidRPr="00300588">
        <w:rPr>
          <w:rFonts w:ascii="Arial" w:hAnsi="Arial" w:cs="Arial"/>
          <w:i/>
          <w:iCs/>
        </w:rPr>
        <w:t xml:space="preserve"> </w:t>
      </w:r>
      <w:r w:rsidRPr="00300588">
        <w:rPr>
          <w:rFonts w:ascii="Arial" w:hAnsi="Arial" w:cs="Arial"/>
          <w:b/>
          <w:i/>
          <w:iCs/>
        </w:rPr>
        <w:t>third</w:t>
      </w:r>
      <w:r w:rsidRPr="00300588">
        <w:rPr>
          <w:rFonts w:ascii="Arial" w:hAnsi="Arial" w:cs="Arial"/>
          <w:i/>
          <w:iCs/>
        </w:rPr>
        <w:t xml:space="preserve"> of a charcoal one</w:t>
      </w:r>
      <w:r w:rsidR="00300588" w:rsidRPr="00300588">
        <w:rPr>
          <w:rFonts w:ascii="Arial" w:hAnsi="Arial" w:cs="Arial"/>
          <w:i/>
          <w:iCs/>
        </w:rPr>
        <w:t>.</w:t>
      </w:r>
      <w:r w:rsidRPr="00300588">
        <w:rPr>
          <w:rFonts w:ascii="Arial" w:hAnsi="Arial" w:cs="Arial"/>
          <w:i/>
          <w:iCs/>
        </w:rPr>
        <w:t xml:space="preserve"> </w:t>
      </w:r>
    </w:p>
    <w:p w14:paraId="4AC87305" w14:textId="55A7DA67" w:rsidR="00F62694" w:rsidRPr="00300588" w:rsidRDefault="00577FB8" w:rsidP="00300588">
      <w:pPr>
        <w:pStyle w:val="ListParagraph"/>
        <w:numPr>
          <w:ilvl w:val="0"/>
          <w:numId w:val="26"/>
        </w:numPr>
        <w:spacing w:before="60" w:after="60"/>
        <w:ind w:left="284" w:hanging="284"/>
        <w:contextualSpacing w:val="0"/>
        <w:rPr>
          <w:rFonts w:ascii="Arial" w:hAnsi="Arial" w:cs="Arial"/>
        </w:rPr>
      </w:pPr>
      <w:r w:rsidRPr="00300588">
        <w:rPr>
          <w:rFonts w:ascii="Arial" w:hAnsi="Arial" w:cs="Arial"/>
        </w:rPr>
        <w:t xml:space="preserve">If this </w:t>
      </w:r>
      <w:r w:rsidR="007E0869">
        <w:rPr>
          <w:rFonts w:ascii="Arial" w:hAnsi="Arial" w:cs="Arial"/>
        </w:rPr>
        <w:t>isn’t possible</w:t>
      </w:r>
      <w:r w:rsidR="006D7BA9" w:rsidRPr="00300588">
        <w:rPr>
          <w:rFonts w:ascii="Arial" w:hAnsi="Arial" w:cs="Arial"/>
        </w:rPr>
        <w:t>, go for an e</w:t>
      </w:r>
      <w:r w:rsidR="00F62694" w:rsidRPr="00300588">
        <w:rPr>
          <w:rFonts w:ascii="Arial" w:hAnsi="Arial" w:cs="Arial"/>
        </w:rPr>
        <w:t xml:space="preserve">gg-shaped, </w:t>
      </w:r>
      <w:r w:rsidR="00075097" w:rsidRPr="00300588">
        <w:rPr>
          <w:rFonts w:ascii="Arial" w:hAnsi="Arial" w:cs="Arial"/>
        </w:rPr>
        <w:t xml:space="preserve">ceramic </w:t>
      </w:r>
      <w:r w:rsidR="006D7BA9" w:rsidRPr="00300588">
        <w:rPr>
          <w:rFonts w:ascii="Arial" w:hAnsi="Arial" w:cs="Arial"/>
        </w:rPr>
        <w:t>Kamado-style BBQ</w:t>
      </w:r>
      <w:r w:rsidR="00F62694" w:rsidRPr="00300588">
        <w:rPr>
          <w:rFonts w:ascii="Arial" w:hAnsi="Arial" w:cs="Arial"/>
        </w:rPr>
        <w:t xml:space="preserve"> </w:t>
      </w:r>
      <w:r w:rsidR="006D7BA9" w:rsidRPr="00300588">
        <w:rPr>
          <w:rFonts w:ascii="Arial" w:hAnsi="Arial" w:cs="Arial"/>
        </w:rPr>
        <w:t xml:space="preserve">as it </w:t>
      </w:r>
      <w:r w:rsidR="00F62694" w:rsidRPr="00300588">
        <w:rPr>
          <w:rFonts w:ascii="Arial" w:hAnsi="Arial" w:cs="Arial"/>
        </w:rPr>
        <w:t>need</w:t>
      </w:r>
      <w:r w:rsidR="006D7BA9" w:rsidRPr="00300588">
        <w:rPr>
          <w:rFonts w:ascii="Arial" w:hAnsi="Arial" w:cs="Arial"/>
        </w:rPr>
        <w:t>s</w:t>
      </w:r>
      <w:r w:rsidR="00F62694" w:rsidRPr="00300588">
        <w:rPr>
          <w:rFonts w:ascii="Arial" w:hAnsi="Arial" w:cs="Arial"/>
        </w:rPr>
        <w:t xml:space="preserve"> less charcoal </w:t>
      </w:r>
      <w:r w:rsidR="00075097" w:rsidRPr="00300588">
        <w:rPr>
          <w:rFonts w:ascii="Arial" w:hAnsi="Arial" w:cs="Arial"/>
        </w:rPr>
        <w:t>because its shape helps</w:t>
      </w:r>
      <w:r w:rsidR="00F62694" w:rsidRPr="00300588">
        <w:rPr>
          <w:rFonts w:ascii="Arial" w:hAnsi="Arial" w:cs="Arial"/>
        </w:rPr>
        <w:t xml:space="preserve"> maintain higher levels of heat</w:t>
      </w:r>
      <w:r w:rsidR="007E0869">
        <w:rPr>
          <w:rFonts w:ascii="Arial" w:hAnsi="Arial" w:cs="Arial"/>
        </w:rPr>
        <w:t xml:space="preserve">.  This also </w:t>
      </w:r>
      <w:r w:rsidR="00075097" w:rsidRPr="00300588">
        <w:rPr>
          <w:rFonts w:ascii="Arial" w:hAnsi="Arial" w:cs="Arial"/>
        </w:rPr>
        <w:t xml:space="preserve">means it uses </w:t>
      </w:r>
      <w:r w:rsidR="008C3C9F" w:rsidRPr="00300588">
        <w:rPr>
          <w:rFonts w:ascii="Arial" w:hAnsi="Arial" w:cs="Arial"/>
        </w:rPr>
        <w:t>less fuel</w:t>
      </w:r>
      <w:r w:rsidR="007E0869">
        <w:rPr>
          <w:rFonts w:ascii="Arial" w:hAnsi="Arial" w:cs="Arial"/>
        </w:rPr>
        <w:t>.</w:t>
      </w:r>
    </w:p>
    <w:p w14:paraId="403CE244" w14:textId="01FFDFB0" w:rsidR="0AD283B7" w:rsidRPr="00300588" w:rsidRDefault="0AD283B7" w:rsidP="0AD283B7">
      <w:pPr>
        <w:rPr>
          <w:rFonts w:ascii="Arial" w:hAnsi="Arial" w:cs="Arial"/>
        </w:rPr>
      </w:pPr>
    </w:p>
    <w:p w14:paraId="302CE9FF" w14:textId="77777777" w:rsidR="00075097" w:rsidRPr="00300588" w:rsidRDefault="00075097" w:rsidP="00075097">
      <w:pPr>
        <w:rPr>
          <w:rFonts w:ascii="Arial" w:hAnsi="Arial" w:cs="Arial"/>
        </w:rPr>
      </w:pPr>
      <w:r w:rsidRPr="00300588">
        <w:rPr>
          <w:rFonts w:ascii="Arial" w:hAnsi="Arial" w:cs="Arial"/>
          <w:b/>
        </w:rPr>
        <w:t>Fuel and lighters</w:t>
      </w:r>
    </w:p>
    <w:p w14:paraId="45DAD06F" w14:textId="61559D78" w:rsidR="00075097" w:rsidRPr="00300588" w:rsidRDefault="00075097" w:rsidP="00300588">
      <w:pPr>
        <w:pStyle w:val="ListParagraph"/>
        <w:numPr>
          <w:ilvl w:val="0"/>
          <w:numId w:val="26"/>
        </w:numPr>
        <w:spacing w:before="60" w:after="60"/>
        <w:ind w:left="284" w:hanging="284"/>
        <w:contextualSpacing w:val="0"/>
        <w:rPr>
          <w:rFonts w:ascii="Arial" w:hAnsi="Arial" w:cs="Arial"/>
        </w:rPr>
      </w:pPr>
      <w:r w:rsidRPr="00300588">
        <w:rPr>
          <w:rFonts w:ascii="Arial" w:hAnsi="Arial" w:cs="Arial"/>
        </w:rPr>
        <w:t xml:space="preserve">If you use charcoal, </w:t>
      </w:r>
      <w:r w:rsidRPr="00192D81">
        <w:rPr>
          <w:rFonts w:ascii="Arial" w:hAnsi="Arial" w:cs="Arial"/>
          <w:b/>
          <w:bCs/>
          <w:i/>
          <w:iCs/>
        </w:rPr>
        <w:t>choose sustainably</w:t>
      </w:r>
      <w:r w:rsidR="00192D81">
        <w:rPr>
          <w:rFonts w:ascii="Arial" w:hAnsi="Arial" w:cs="Arial"/>
          <w:b/>
          <w:bCs/>
          <w:i/>
          <w:iCs/>
        </w:rPr>
        <w:t xml:space="preserve"> </w:t>
      </w:r>
      <w:r w:rsidRPr="00192D81">
        <w:rPr>
          <w:rFonts w:ascii="Arial" w:hAnsi="Arial" w:cs="Arial"/>
          <w:b/>
          <w:bCs/>
          <w:i/>
          <w:iCs/>
        </w:rPr>
        <w:t>sourced charcoal which isn’t linked to mass deforestation in developing countries</w:t>
      </w:r>
      <w:r w:rsidRPr="00300588">
        <w:rPr>
          <w:rFonts w:ascii="Arial" w:hAnsi="Arial" w:cs="Arial"/>
        </w:rPr>
        <w:t xml:space="preserve">. Alternatively, try other green options such as coconut shell, bamboo or briquettes made from agricultural waste and clay.  </w:t>
      </w:r>
    </w:p>
    <w:p w14:paraId="3AB7F061" w14:textId="5A4212E5" w:rsidR="00680989" w:rsidRPr="00300588" w:rsidRDefault="00680989" w:rsidP="00300588">
      <w:pPr>
        <w:pStyle w:val="ListParagraph"/>
        <w:numPr>
          <w:ilvl w:val="0"/>
          <w:numId w:val="26"/>
        </w:numPr>
        <w:spacing w:before="60" w:after="60"/>
        <w:ind w:left="284" w:hanging="284"/>
        <w:contextualSpacing w:val="0"/>
        <w:rPr>
          <w:rFonts w:ascii="Arial" w:hAnsi="Arial" w:cs="Arial"/>
        </w:rPr>
      </w:pPr>
      <w:r w:rsidRPr="00300588">
        <w:rPr>
          <w:rFonts w:ascii="Arial" w:hAnsi="Arial" w:cs="Arial"/>
        </w:rPr>
        <w:t>Conventional charcoal bricks are comprised of wood by-product</w:t>
      </w:r>
      <w:r w:rsidR="008C3C9F" w:rsidRPr="00300588">
        <w:rPr>
          <w:rFonts w:ascii="Arial" w:hAnsi="Arial" w:cs="Arial"/>
        </w:rPr>
        <w:t>s</w:t>
      </w:r>
      <w:r w:rsidRPr="00300588">
        <w:rPr>
          <w:rFonts w:ascii="Arial" w:hAnsi="Arial" w:cs="Arial"/>
        </w:rPr>
        <w:t xml:space="preserve">, sawdust, and lighter fluid. These bricks often release volatile compounds (VOCs) into the atmosphere as they burn, which can be inhaled </w:t>
      </w:r>
      <w:proofErr w:type="gramStart"/>
      <w:r w:rsidRPr="00300588">
        <w:rPr>
          <w:rFonts w:ascii="Arial" w:hAnsi="Arial" w:cs="Arial"/>
        </w:rPr>
        <w:t>and also</w:t>
      </w:r>
      <w:proofErr w:type="gramEnd"/>
      <w:r w:rsidRPr="00300588">
        <w:rPr>
          <w:rFonts w:ascii="Arial" w:hAnsi="Arial" w:cs="Arial"/>
        </w:rPr>
        <w:t xml:space="preserve"> contaminate your food </w:t>
      </w:r>
      <w:r w:rsidR="00577FB8" w:rsidRPr="00300588">
        <w:rPr>
          <w:rFonts w:ascii="Arial" w:hAnsi="Arial" w:cs="Arial"/>
        </w:rPr>
        <w:t>(5)</w:t>
      </w:r>
      <w:r w:rsidR="00192D81">
        <w:rPr>
          <w:rFonts w:ascii="Arial" w:hAnsi="Arial" w:cs="Arial"/>
        </w:rPr>
        <w:t>.</w:t>
      </w:r>
    </w:p>
    <w:p w14:paraId="70FF4F2D" w14:textId="77777777" w:rsidR="00577FB8" w:rsidRPr="00300588" w:rsidRDefault="00577FB8" w:rsidP="00300588">
      <w:pPr>
        <w:pStyle w:val="ListParagraph"/>
        <w:numPr>
          <w:ilvl w:val="0"/>
          <w:numId w:val="26"/>
        </w:numPr>
        <w:spacing w:before="60" w:after="60"/>
        <w:ind w:left="284" w:hanging="284"/>
        <w:contextualSpacing w:val="0"/>
        <w:rPr>
          <w:rFonts w:ascii="Arial" w:hAnsi="Arial" w:cs="Arial"/>
        </w:rPr>
      </w:pPr>
      <w:r w:rsidRPr="00300588">
        <w:rPr>
          <w:rFonts w:ascii="Arial" w:hAnsi="Arial" w:cs="Arial"/>
        </w:rPr>
        <w:t xml:space="preserve">Use wood-based firelighters and avoid petroleum-based lighter fluids and self-lighting charcoal. </w:t>
      </w:r>
    </w:p>
    <w:p w14:paraId="6A4BED11" w14:textId="71EA73A9" w:rsidR="0AD283B7" w:rsidRPr="00300588" w:rsidRDefault="0AD283B7" w:rsidP="0AD283B7">
      <w:pPr>
        <w:rPr>
          <w:rFonts w:ascii="Arial" w:hAnsi="Arial" w:cs="Arial"/>
        </w:rPr>
      </w:pPr>
    </w:p>
    <w:p w14:paraId="02AA20BB" w14:textId="77777777" w:rsidR="00680989" w:rsidRPr="00300588" w:rsidRDefault="00075097" w:rsidP="00075097">
      <w:pPr>
        <w:rPr>
          <w:rFonts w:ascii="Arial" w:hAnsi="Arial" w:cs="Arial"/>
          <w:b/>
        </w:rPr>
      </w:pPr>
      <w:r w:rsidRPr="00300588">
        <w:rPr>
          <w:rFonts w:ascii="Arial" w:hAnsi="Arial" w:cs="Arial"/>
          <w:b/>
        </w:rPr>
        <w:t>Cooking</w:t>
      </w:r>
    </w:p>
    <w:p w14:paraId="33952DCA" w14:textId="77777777" w:rsidR="0058676C" w:rsidRPr="00300588" w:rsidRDefault="0058676C" w:rsidP="00192D81">
      <w:pPr>
        <w:pStyle w:val="ListParagraph"/>
        <w:numPr>
          <w:ilvl w:val="0"/>
          <w:numId w:val="26"/>
        </w:numPr>
        <w:spacing w:before="30" w:after="30"/>
        <w:ind w:left="284" w:hanging="284"/>
        <w:contextualSpacing w:val="0"/>
        <w:rPr>
          <w:rFonts w:ascii="Arial" w:hAnsi="Arial" w:cs="Arial"/>
        </w:rPr>
      </w:pPr>
      <w:r w:rsidRPr="00300588">
        <w:rPr>
          <w:rFonts w:ascii="Arial" w:hAnsi="Arial" w:cs="Arial"/>
        </w:rPr>
        <w:t>Avoid pre-packaged meat and buy meat or fish from local, sustainable producers (pasture/grass fed)</w:t>
      </w:r>
      <w:r w:rsidR="00FE3045" w:rsidRPr="00300588">
        <w:rPr>
          <w:rFonts w:ascii="Arial" w:hAnsi="Arial" w:cs="Arial"/>
        </w:rPr>
        <w:t xml:space="preserve"> instead</w:t>
      </w:r>
    </w:p>
    <w:p w14:paraId="42970F82" w14:textId="77777777" w:rsidR="0058676C" w:rsidRPr="00300588" w:rsidRDefault="0058676C" w:rsidP="00192D81">
      <w:pPr>
        <w:pStyle w:val="ListParagraph"/>
        <w:numPr>
          <w:ilvl w:val="0"/>
          <w:numId w:val="26"/>
        </w:numPr>
        <w:spacing w:before="30" w:after="30"/>
        <w:ind w:left="284" w:hanging="284"/>
        <w:contextualSpacing w:val="0"/>
        <w:rPr>
          <w:rFonts w:ascii="Arial" w:hAnsi="Arial" w:cs="Arial"/>
        </w:rPr>
      </w:pPr>
      <w:r w:rsidRPr="00300588">
        <w:rPr>
          <w:rFonts w:ascii="Arial" w:hAnsi="Arial" w:cs="Arial"/>
        </w:rPr>
        <w:t>Trim</w:t>
      </w:r>
      <w:r w:rsidR="00FE3045" w:rsidRPr="00300588">
        <w:rPr>
          <w:rFonts w:ascii="Arial" w:hAnsi="Arial" w:cs="Arial"/>
        </w:rPr>
        <w:t xml:space="preserve"> the</w:t>
      </w:r>
      <w:r w:rsidRPr="00300588">
        <w:rPr>
          <w:rFonts w:ascii="Arial" w:hAnsi="Arial" w:cs="Arial"/>
        </w:rPr>
        <w:t xml:space="preserve"> fat off meat – this reduces the amount of smoke (and VOCs) produced</w:t>
      </w:r>
    </w:p>
    <w:p w14:paraId="1352A37D" w14:textId="60CF8BCD" w:rsidR="0058676C" w:rsidRPr="00300588" w:rsidRDefault="0058676C" w:rsidP="00192D81">
      <w:pPr>
        <w:pStyle w:val="ListParagraph"/>
        <w:numPr>
          <w:ilvl w:val="0"/>
          <w:numId w:val="26"/>
        </w:numPr>
        <w:spacing w:before="30" w:after="30"/>
        <w:ind w:left="284" w:hanging="284"/>
        <w:contextualSpacing w:val="0"/>
        <w:rPr>
          <w:rFonts w:ascii="Arial" w:hAnsi="Arial" w:cs="Arial"/>
        </w:rPr>
      </w:pPr>
      <w:r w:rsidRPr="00300588">
        <w:rPr>
          <w:rFonts w:ascii="Arial" w:hAnsi="Arial" w:cs="Arial"/>
        </w:rPr>
        <w:t>For an even healthier BBQ, try some v</w:t>
      </w:r>
      <w:r w:rsidR="00075097" w:rsidRPr="00300588">
        <w:rPr>
          <w:rFonts w:ascii="Arial" w:hAnsi="Arial" w:cs="Arial"/>
        </w:rPr>
        <w:t>egetarian or even vegan options:</w:t>
      </w:r>
      <w:r w:rsidRPr="00300588">
        <w:rPr>
          <w:rFonts w:ascii="Arial" w:hAnsi="Arial" w:cs="Arial"/>
        </w:rPr>
        <w:t xml:space="preserve"> </w:t>
      </w:r>
      <w:r w:rsidRPr="00192D81">
        <w:rPr>
          <w:rFonts w:ascii="Arial" w:hAnsi="Arial" w:cs="Arial"/>
        </w:rPr>
        <w:t>(</w:t>
      </w:r>
      <w:hyperlink r:id="rId9">
        <w:r w:rsidRPr="00192D81">
          <w:rPr>
            <w:rFonts w:ascii="Arial" w:hAnsi="Arial" w:cs="Arial"/>
          </w:rPr>
          <w:t>https://www.bbcgoodfood.com/recipes/collection/vegetarian-barbecue-recipes</w:t>
        </w:r>
      </w:hyperlink>
      <w:r w:rsidRPr="00192D81">
        <w:rPr>
          <w:rFonts w:ascii="Arial" w:hAnsi="Arial" w:cs="Arial"/>
        </w:rPr>
        <w:t xml:space="preserve">) </w:t>
      </w:r>
    </w:p>
    <w:p w14:paraId="721A9DEE" w14:textId="77777777" w:rsidR="00680989" w:rsidRPr="00300588" w:rsidRDefault="006D7BA9" w:rsidP="00192D81">
      <w:pPr>
        <w:pStyle w:val="ListParagraph"/>
        <w:numPr>
          <w:ilvl w:val="0"/>
          <w:numId w:val="26"/>
        </w:numPr>
        <w:spacing w:before="30" w:after="30"/>
        <w:ind w:left="284" w:hanging="284"/>
        <w:contextualSpacing w:val="0"/>
        <w:rPr>
          <w:rFonts w:ascii="Arial" w:hAnsi="Arial" w:cs="Arial"/>
        </w:rPr>
      </w:pPr>
      <w:r w:rsidRPr="00300588">
        <w:rPr>
          <w:rFonts w:ascii="Arial" w:hAnsi="Arial" w:cs="Arial"/>
        </w:rPr>
        <w:t>P</w:t>
      </w:r>
      <w:r w:rsidR="00680989" w:rsidRPr="00300588">
        <w:rPr>
          <w:rFonts w:ascii="Arial" w:hAnsi="Arial" w:cs="Arial"/>
        </w:rPr>
        <w:t xml:space="preserve">lan your cooking times </w:t>
      </w:r>
      <w:r w:rsidRPr="00300588">
        <w:rPr>
          <w:rFonts w:ascii="Arial" w:hAnsi="Arial" w:cs="Arial"/>
        </w:rPr>
        <w:t>in advance so that you o</w:t>
      </w:r>
      <w:r w:rsidR="00680989" w:rsidRPr="00300588">
        <w:rPr>
          <w:rFonts w:ascii="Arial" w:hAnsi="Arial" w:cs="Arial"/>
        </w:rPr>
        <w:t xml:space="preserve">nly pre-heat the grill for as long as </w:t>
      </w:r>
      <w:r w:rsidRPr="00300588">
        <w:rPr>
          <w:rFonts w:ascii="Arial" w:hAnsi="Arial" w:cs="Arial"/>
        </w:rPr>
        <w:t>needed</w:t>
      </w:r>
    </w:p>
    <w:p w14:paraId="40F95DC2" w14:textId="0B22BAF6" w:rsidR="0AD283B7" w:rsidRPr="00300588" w:rsidRDefault="0AD283B7" w:rsidP="0AD283B7">
      <w:pPr>
        <w:rPr>
          <w:rFonts w:ascii="Arial" w:hAnsi="Arial" w:cs="Arial"/>
        </w:rPr>
      </w:pPr>
    </w:p>
    <w:p w14:paraId="622E4442" w14:textId="77777777" w:rsidR="00075097" w:rsidRPr="00300588" w:rsidRDefault="00075097" w:rsidP="00075097">
      <w:pPr>
        <w:rPr>
          <w:rFonts w:ascii="Arial" w:hAnsi="Arial" w:cs="Arial"/>
        </w:rPr>
      </w:pPr>
      <w:r w:rsidRPr="00300588">
        <w:rPr>
          <w:rFonts w:ascii="Arial" w:hAnsi="Arial" w:cs="Arial"/>
          <w:b/>
        </w:rPr>
        <w:t>After the BBQ</w:t>
      </w:r>
    </w:p>
    <w:p w14:paraId="5DAB6C7B" w14:textId="4068CCE9" w:rsidR="00F71043" w:rsidRDefault="0058676C" w:rsidP="00192D81">
      <w:pPr>
        <w:pStyle w:val="ListParagraph"/>
        <w:ind w:left="6"/>
        <w:rPr>
          <w:rFonts w:ascii="Arial" w:hAnsi="Arial" w:cs="Arial"/>
        </w:rPr>
      </w:pPr>
      <w:r w:rsidRPr="00192D81">
        <w:rPr>
          <w:rFonts w:ascii="Arial" w:hAnsi="Arial" w:cs="Arial"/>
        </w:rPr>
        <w:t xml:space="preserve">Finally, clean out your grill </w:t>
      </w:r>
      <w:r w:rsidRPr="00192D81">
        <w:rPr>
          <w:rFonts w:ascii="Arial" w:hAnsi="Arial" w:cs="Arial"/>
          <w:b/>
        </w:rPr>
        <w:t>while it is still hot</w:t>
      </w:r>
      <w:r w:rsidRPr="00192D81">
        <w:rPr>
          <w:rFonts w:ascii="Arial" w:hAnsi="Arial" w:cs="Arial"/>
        </w:rPr>
        <w:t xml:space="preserve"> </w:t>
      </w:r>
      <w:r w:rsidR="00075097" w:rsidRPr="00192D81">
        <w:rPr>
          <w:rFonts w:ascii="Arial" w:hAnsi="Arial" w:cs="Arial"/>
        </w:rPr>
        <w:t>when you’</w:t>
      </w:r>
      <w:r w:rsidRPr="00192D81">
        <w:rPr>
          <w:rFonts w:ascii="Arial" w:hAnsi="Arial" w:cs="Arial"/>
        </w:rPr>
        <w:t>ve finished cooking.  A build-up of grease and food particles in your grill will produce unnecessary smoke (and VOCs).  Use a mixture of water and baking soda to clean off the cooking grates and don’t forget to clean out grease drip trays under your grill.</w:t>
      </w:r>
    </w:p>
    <w:p w14:paraId="35EBF870" w14:textId="77777777" w:rsidR="00192D81" w:rsidRPr="00192D81" w:rsidRDefault="00192D81" w:rsidP="00192D81">
      <w:pPr>
        <w:pStyle w:val="ListParagraph"/>
        <w:ind w:left="6"/>
        <w:rPr>
          <w:rFonts w:ascii="Arial" w:hAnsi="Arial" w:cs="Arial"/>
        </w:rPr>
      </w:pPr>
    </w:p>
    <w:p w14:paraId="044E2DC2" w14:textId="77777777" w:rsidR="00680989" w:rsidRPr="00300588" w:rsidRDefault="0058676C" w:rsidP="00F11689">
      <w:pPr>
        <w:rPr>
          <w:rFonts w:ascii="Arial" w:hAnsi="Arial" w:cs="Arial"/>
        </w:rPr>
      </w:pPr>
      <w:r w:rsidRPr="00192D81">
        <w:rPr>
          <w:rFonts w:ascii="Arial" w:hAnsi="Arial" w:cs="Arial"/>
          <w:b/>
          <w:bCs/>
        </w:rPr>
        <w:t>For a good overview</w:t>
      </w:r>
      <w:r w:rsidR="00075097" w:rsidRPr="00192D81">
        <w:rPr>
          <w:rFonts w:ascii="Arial" w:hAnsi="Arial" w:cs="Arial"/>
          <w:b/>
          <w:bCs/>
        </w:rPr>
        <w:t xml:space="preserve"> and more tips</w:t>
      </w:r>
      <w:r w:rsidRPr="00300588">
        <w:rPr>
          <w:rFonts w:ascii="Arial" w:hAnsi="Arial" w:cs="Arial"/>
        </w:rPr>
        <w:t xml:space="preserve">, see </w:t>
      </w:r>
      <w:hyperlink r:id="rId10" w:history="1">
        <w:r w:rsidRPr="00300588">
          <w:rPr>
            <w:rStyle w:val="Hyperlink"/>
            <w:rFonts w:ascii="Arial" w:hAnsi="Arial" w:cs="Arial"/>
          </w:rPr>
          <w:t>https://www.countryandtownhouse.com/food-and-drink/sustainable-barbecue-guide/</w:t>
        </w:r>
      </w:hyperlink>
      <w:r w:rsidR="00680989" w:rsidRPr="00300588">
        <w:rPr>
          <w:rFonts w:ascii="Arial" w:hAnsi="Arial" w:cs="Arial"/>
        </w:rPr>
        <w:t xml:space="preserve"> and </w:t>
      </w:r>
      <w:hyperlink r:id="rId11" w:history="1">
        <w:r w:rsidR="00680989" w:rsidRPr="00300588">
          <w:rPr>
            <w:rStyle w:val="Hyperlink"/>
            <w:rFonts w:ascii="Arial" w:hAnsi="Arial" w:cs="Arial"/>
          </w:rPr>
          <w:t>https://eco-age.com/resources/bbq-season-sustainably/</w:t>
        </w:r>
      </w:hyperlink>
      <w:r w:rsidR="00680989" w:rsidRPr="00300588">
        <w:rPr>
          <w:rFonts w:ascii="Arial" w:hAnsi="Arial" w:cs="Arial"/>
        </w:rPr>
        <w:t xml:space="preserve"> </w:t>
      </w:r>
    </w:p>
    <w:sectPr w:rsidR="00680989" w:rsidRPr="00300588" w:rsidSect="007E08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7C1C5B"/>
    <w:multiLevelType w:val="multilevel"/>
    <w:tmpl w:val="F016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AD7BAE"/>
    <w:multiLevelType w:val="multilevel"/>
    <w:tmpl w:val="1A3C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DE484C"/>
    <w:multiLevelType w:val="hybridMultilevel"/>
    <w:tmpl w:val="88D4B5D6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25722910">
    <w:abstractNumId w:val="21"/>
  </w:num>
  <w:num w:numId="2" w16cid:durableId="631130621">
    <w:abstractNumId w:val="12"/>
  </w:num>
  <w:num w:numId="3" w16cid:durableId="1551065528">
    <w:abstractNumId w:val="10"/>
  </w:num>
  <w:num w:numId="4" w16cid:durableId="705712262">
    <w:abstractNumId w:val="23"/>
  </w:num>
  <w:num w:numId="5" w16cid:durableId="1399749695">
    <w:abstractNumId w:val="13"/>
  </w:num>
  <w:num w:numId="6" w16cid:durableId="11341918">
    <w:abstractNumId w:val="17"/>
  </w:num>
  <w:num w:numId="7" w16cid:durableId="1657297823">
    <w:abstractNumId w:val="20"/>
  </w:num>
  <w:num w:numId="8" w16cid:durableId="1059012753">
    <w:abstractNumId w:val="9"/>
  </w:num>
  <w:num w:numId="9" w16cid:durableId="191307612">
    <w:abstractNumId w:val="7"/>
  </w:num>
  <w:num w:numId="10" w16cid:durableId="2075199086">
    <w:abstractNumId w:val="6"/>
  </w:num>
  <w:num w:numId="11" w16cid:durableId="1974558189">
    <w:abstractNumId w:val="5"/>
  </w:num>
  <w:num w:numId="12" w16cid:durableId="991255461">
    <w:abstractNumId w:val="4"/>
  </w:num>
  <w:num w:numId="13" w16cid:durableId="181938539">
    <w:abstractNumId w:val="8"/>
  </w:num>
  <w:num w:numId="14" w16cid:durableId="2041080663">
    <w:abstractNumId w:val="3"/>
  </w:num>
  <w:num w:numId="15" w16cid:durableId="223103442">
    <w:abstractNumId w:val="2"/>
  </w:num>
  <w:num w:numId="16" w16cid:durableId="640690894">
    <w:abstractNumId w:val="1"/>
  </w:num>
  <w:num w:numId="17" w16cid:durableId="1452434376">
    <w:abstractNumId w:val="0"/>
  </w:num>
  <w:num w:numId="18" w16cid:durableId="1844931832">
    <w:abstractNumId w:val="15"/>
  </w:num>
  <w:num w:numId="19" w16cid:durableId="36391144">
    <w:abstractNumId w:val="16"/>
  </w:num>
  <w:num w:numId="20" w16cid:durableId="412436213">
    <w:abstractNumId w:val="22"/>
  </w:num>
  <w:num w:numId="21" w16cid:durableId="1392726319">
    <w:abstractNumId w:val="19"/>
  </w:num>
  <w:num w:numId="22" w16cid:durableId="995036281">
    <w:abstractNumId w:val="11"/>
  </w:num>
  <w:num w:numId="23" w16cid:durableId="1769500156">
    <w:abstractNumId w:val="25"/>
  </w:num>
  <w:num w:numId="24" w16cid:durableId="1826628803">
    <w:abstractNumId w:val="18"/>
  </w:num>
  <w:num w:numId="25" w16cid:durableId="1353190891">
    <w:abstractNumId w:val="14"/>
  </w:num>
  <w:num w:numId="26" w16cid:durableId="18999008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39"/>
    <w:rsid w:val="00075097"/>
    <w:rsid w:val="00192D81"/>
    <w:rsid w:val="00300588"/>
    <w:rsid w:val="004D57EC"/>
    <w:rsid w:val="00577FB8"/>
    <w:rsid w:val="0058676C"/>
    <w:rsid w:val="00610B42"/>
    <w:rsid w:val="00645252"/>
    <w:rsid w:val="00647184"/>
    <w:rsid w:val="00680989"/>
    <w:rsid w:val="006B32AA"/>
    <w:rsid w:val="006D3D74"/>
    <w:rsid w:val="006D7BA9"/>
    <w:rsid w:val="007E0869"/>
    <w:rsid w:val="007E2F39"/>
    <w:rsid w:val="0083569A"/>
    <w:rsid w:val="008C3C9F"/>
    <w:rsid w:val="00A33E0C"/>
    <w:rsid w:val="00A9204E"/>
    <w:rsid w:val="00B6796A"/>
    <w:rsid w:val="00BA0451"/>
    <w:rsid w:val="00F11689"/>
    <w:rsid w:val="00F52714"/>
    <w:rsid w:val="00F62694"/>
    <w:rsid w:val="00F71043"/>
    <w:rsid w:val="00FE3045"/>
    <w:rsid w:val="0AD283B7"/>
    <w:rsid w:val="5B49609D"/>
    <w:rsid w:val="6E9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90F2"/>
  <w15:chartTrackingRefBased/>
  <w15:docId w15:val="{EFA4F59E-9EAC-426D-9AF0-5A888A96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rsid w:val="00F710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58676C"/>
    <w:pPr>
      <w:ind w:left="720"/>
      <w:contextualSpacing/>
    </w:pPr>
  </w:style>
  <w:style w:type="paragraph" w:styleId="NoSpacing">
    <w:name w:val="No Spacing"/>
    <w:uiPriority w:val="1"/>
    <w:qFormat/>
    <w:rsid w:val="003005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o-age.com/resources/bbq-season-sustainably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untryandtownhouse.com/food-and-drink/sustainable-barbecue-guid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goodfood.com/recipes/collection/vegetarian-barbecue-recip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ena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651f6d-55af-45ad-a28d-7932ff8d1939">
      <Terms xmlns="http://schemas.microsoft.com/office/infopath/2007/PartnerControls"/>
    </lcf76f155ced4ddcb4097134ff3c332f>
    <TaxCatchAll xmlns="be5aa7e9-6cd1-41e9-a0af-734d665f44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56570FE2FCC468058B1618C188E82" ma:contentTypeVersion="14" ma:contentTypeDescription="Create a new document." ma:contentTypeScope="" ma:versionID="8f8bae31f6da7fcd497ace4560c7e9fa">
  <xsd:schema xmlns:xsd="http://www.w3.org/2001/XMLSchema" xmlns:xs="http://www.w3.org/2001/XMLSchema" xmlns:p="http://schemas.microsoft.com/office/2006/metadata/properties" xmlns:ns2="56651f6d-55af-45ad-a28d-7932ff8d1939" xmlns:ns3="be5aa7e9-6cd1-41e9-a0af-734d665f44c4" targetNamespace="http://schemas.microsoft.com/office/2006/metadata/properties" ma:root="true" ma:fieldsID="b120666fb9f174907986335e960f9caf" ns2:_="" ns3:_="">
    <xsd:import namespace="56651f6d-55af-45ad-a28d-7932ff8d1939"/>
    <xsd:import namespace="be5aa7e9-6cd1-41e9-a0af-734d665f4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1f6d-55af-45ad-a28d-7932ff8d1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a7e9-6cd1-41e9-a0af-734d665f44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95a4bb-4688-4465-896b-b388d7afbea7}" ma:internalName="TaxCatchAll" ma:showField="CatchAllData" ma:web="be5aa7e9-6cd1-41e9-a0af-734d665f4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294F7-8EAD-47DC-8760-B8DC9E74F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6651f6d-55af-45ad-a28d-7932ff8d1939"/>
    <ds:schemaRef ds:uri="http://schemas.microsoft.com/office/2006/documentManagement/types"/>
    <ds:schemaRef ds:uri="be5aa7e9-6cd1-41e9-a0af-734d665f44c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10388-4D57-4EFC-97E6-990E45E70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51f6d-55af-45ad-a28d-7932ff8d1939"/>
    <ds:schemaRef ds:uri="be5aa7e9-6cd1-41e9-a0af-734d665f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Counter, Shirena</dc:creator>
  <cp:keywords/>
  <dc:description/>
  <cp:lastModifiedBy>Shirena Counter</cp:lastModifiedBy>
  <cp:revision>3</cp:revision>
  <dcterms:created xsi:type="dcterms:W3CDTF">2023-07-27T10:47:00Z</dcterms:created>
  <dcterms:modified xsi:type="dcterms:W3CDTF">2023-07-27T19:11:00Z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0x010100F6B56570FE2FCC468058B1618C188E82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